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307" w:rsidRDefault="00676307" w:rsidP="0067630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76307" w:rsidRPr="00584B57" w:rsidRDefault="00676307" w:rsidP="00584B57">
      <w:pPr>
        <w:spacing w:after="0" w:line="360" w:lineRule="auto"/>
        <w:jc w:val="center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584B57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ELECTIVO 4 MEDIO: </w:t>
      </w:r>
      <w:r w:rsidR="00584B57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PROMOCION DE </w:t>
      </w:r>
      <w:r w:rsidR="00584B57" w:rsidRPr="00584B57">
        <w:rPr>
          <w:rFonts w:ascii="Arial" w:hAnsi="Arial" w:cs="Arial"/>
          <w:b/>
          <w:bCs/>
          <w:i/>
          <w:sz w:val="24"/>
          <w:szCs w:val="24"/>
          <w:u w:val="single"/>
        </w:rPr>
        <w:t>ESTILOS DE VIDA</w:t>
      </w:r>
      <w:r w:rsidR="00584B57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 </w:t>
      </w:r>
      <w:r w:rsidR="00584B57" w:rsidRPr="00584B57">
        <w:rPr>
          <w:rFonts w:ascii="Arial" w:hAnsi="Arial" w:cs="Arial"/>
          <w:b/>
          <w:bCs/>
          <w:i/>
          <w:sz w:val="24"/>
          <w:szCs w:val="24"/>
          <w:u w:val="single"/>
        </w:rPr>
        <w:t>ACTIVOS Y SALUDABLES</w:t>
      </w:r>
    </w:p>
    <w:p w:rsidR="00676307" w:rsidRDefault="00676307" w:rsidP="0067630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76307" w:rsidRDefault="00676307" w:rsidP="00676307">
      <w:pPr>
        <w:spacing w:after="0" w:line="360" w:lineRule="auto"/>
        <w:jc w:val="center"/>
      </w:pPr>
      <w:r>
        <w:rPr>
          <w:rFonts w:ascii="Arial" w:hAnsi="Arial" w:cs="Arial"/>
          <w:b/>
          <w:bCs/>
          <w:sz w:val="24"/>
          <w:szCs w:val="24"/>
        </w:rPr>
        <w:t xml:space="preserve">INDICACIONES PARA LA </w:t>
      </w:r>
      <w:bookmarkStart w:id="0" w:name="_GoBack1"/>
      <w:bookmarkEnd w:id="0"/>
      <w:r>
        <w:rPr>
          <w:rFonts w:ascii="Arial" w:hAnsi="Arial" w:cs="Arial"/>
          <w:b/>
          <w:bCs/>
          <w:sz w:val="24"/>
          <w:szCs w:val="24"/>
        </w:rPr>
        <w:t>PRESENTACIÓN DEL PORTAFOLIO</w:t>
      </w:r>
    </w:p>
    <w:p w:rsidR="00676307" w:rsidRDefault="00676307" w:rsidP="0067630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76307" w:rsidRDefault="00676307" w:rsidP="00676307">
      <w:pPr>
        <w:spacing w:after="0" w:line="360" w:lineRule="auto"/>
        <w:ind w:left="780"/>
        <w:contextualSpacing/>
        <w:jc w:val="both"/>
      </w:pPr>
      <w:r>
        <w:rPr>
          <w:rFonts w:ascii="Arial" w:hAnsi="Arial" w:cs="Arial"/>
          <w:b/>
          <w:bCs/>
          <w:sz w:val="24"/>
          <w:szCs w:val="24"/>
        </w:rPr>
        <w:t>En la portada se indicarán los siguientes antecedentes:</w:t>
      </w:r>
    </w:p>
    <w:p w:rsidR="00676307" w:rsidRDefault="00676307" w:rsidP="00676307">
      <w:pPr>
        <w:numPr>
          <w:ilvl w:val="0"/>
          <w:numId w:val="2"/>
        </w:numPr>
        <w:spacing w:after="0" w:line="360" w:lineRule="auto"/>
        <w:contextualSpacing/>
        <w:jc w:val="both"/>
      </w:pPr>
      <w:r>
        <w:rPr>
          <w:rFonts w:ascii="Arial" w:hAnsi="Arial" w:cs="Arial"/>
          <w:sz w:val="24"/>
          <w:szCs w:val="24"/>
        </w:rPr>
        <w:t>Membrete del Colegio.</w:t>
      </w:r>
    </w:p>
    <w:p w:rsidR="00676307" w:rsidRDefault="00676307" w:rsidP="00676307">
      <w:pPr>
        <w:numPr>
          <w:ilvl w:val="0"/>
          <w:numId w:val="2"/>
        </w:numPr>
        <w:spacing w:after="0" w:line="360" w:lineRule="auto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Título (Portafolio </w:t>
      </w:r>
      <w:r w:rsidR="00584B57">
        <w:rPr>
          <w:rFonts w:ascii="Arial" w:hAnsi="Arial" w:cs="Arial"/>
          <w:sz w:val="24"/>
          <w:szCs w:val="24"/>
        </w:rPr>
        <w:t>Electivo “Promoción de estilos de vida activos y saludables”</w:t>
      </w:r>
      <w:r>
        <w:rPr>
          <w:rFonts w:ascii="Arial" w:hAnsi="Arial" w:cs="Arial"/>
          <w:sz w:val="24"/>
          <w:szCs w:val="24"/>
        </w:rPr>
        <w:t>)</w:t>
      </w:r>
    </w:p>
    <w:p w:rsidR="00676307" w:rsidRDefault="00676307" w:rsidP="00676307">
      <w:pPr>
        <w:numPr>
          <w:ilvl w:val="0"/>
          <w:numId w:val="2"/>
        </w:numPr>
        <w:spacing w:after="0" w:line="360" w:lineRule="auto"/>
        <w:contextualSpacing/>
        <w:jc w:val="both"/>
      </w:pPr>
      <w:r>
        <w:rPr>
          <w:rFonts w:ascii="Arial" w:hAnsi="Arial" w:cs="Arial"/>
          <w:sz w:val="24"/>
          <w:szCs w:val="24"/>
        </w:rPr>
        <w:t>Nombre alumno.</w:t>
      </w:r>
    </w:p>
    <w:p w:rsidR="00676307" w:rsidRDefault="00676307" w:rsidP="00676307">
      <w:pPr>
        <w:numPr>
          <w:ilvl w:val="0"/>
          <w:numId w:val="2"/>
        </w:numPr>
        <w:spacing w:after="0" w:line="360" w:lineRule="auto"/>
        <w:contextualSpacing/>
        <w:jc w:val="both"/>
      </w:pPr>
      <w:r>
        <w:rPr>
          <w:rFonts w:ascii="Arial" w:hAnsi="Arial" w:cs="Arial"/>
          <w:sz w:val="24"/>
          <w:szCs w:val="24"/>
        </w:rPr>
        <w:t>Nombre profesor</w:t>
      </w:r>
    </w:p>
    <w:p w:rsidR="00676307" w:rsidRDefault="00676307" w:rsidP="00676307">
      <w:pPr>
        <w:numPr>
          <w:ilvl w:val="0"/>
          <w:numId w:val="2"/>
        </w:numPr>
        <w:spacing w:after="0" w:line="360" w:lineRule="auto"/>
        <w:contextualSpacing/>
        <w:jc w:val="both"/>
      </w:pPr>
      <w:r>
        <w:rPr>
          <w:rFonts w:ascii="Arial" w:hAnsi="Arial" w:cs="Arial"/>
          <w:sz w:val="24"/>
          <w:szCs w:val="24"/>
        </w:rPr>
        <w:t>Nombre colegio</w:t>
      </w:r>
    </w:p>
    <w:p w:rsidR="00676307" w:rsidRDefault="00676307" w:rsidP="00676307">
      <w:pPr>
        <w:numPr>
          <w:ilvl w:val="0"/>
          <w:numId w:val="2"/>
        </w:numPr>
        <w:spacing w:after="0" w:line="360" w:lineRule="auto"/>
        <w:contextualSpacing/>
        <w:jc w:val="both"/>
      </w:pPr>
      <w:r>
        <w:rPr>
          <w:rFonts w:ascii="Arial" w:hAnsi="Arial" w:cs="Arial"/>
          <w:sz w:val="24"/>
          <w:szCs w:val="24"/>
        </w:rPr>
        <w:t>Fecha</w:t>
      </w:r>
    </w:p>
    <w:p w:rsidR="00676307" w:rsidRDefault="00676307" w:rsidP="00676307">
      <w:pPr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</w:p>
    <w:p w:rsidR="00676307" w:rsidRDefault="00676307" w:rsidP="00676307">
      <w:pPr>
        <w:numPr>
          <w:ilvl w:val="0"/>
          <w:numId w:val="1"/>
        </w:numPr>
        <w:spacing w:after="0" w:line="360" w:lineRule="auto"/>
        <w:contextualSpacing/>
        <w:jc w:val="both"/>
      </w:pPr>
      <w:r>
        <w:rPr>
          <w:rFonts w:ascii="Arial" w:hAnsi="Arial" w:cs="Arial"/>
          <w:sz w:val="24"/>
          <w:szCs w:val="24"/>
        </w:rPr>
        <w:t>Hoja tamaño oficio</w:t>
      </w:r>
    </w:p>
    <w:p w:rsidR="00676307" w:rsidRDefault="00676307" w:rsidP="00676307">
      <w:pPr>
        <w:numPr>
          <w:ilvl w:val="0"/>
          <w:numId w:val="1"/>
        </w:numPr>
        <w:spacing w:after="0" w:line="360" w:lineRule="auto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Letra  Arial 12, con títulos de 16 y subtítulos de 14  </w:t>
      </w:r>
    </w:p>
    <w:p w:rsidR="00676307" w:rsidRDefault="00676307" w:rsidP="00676307">
      <w:pPr>
        <w:spacing w:after="0" w:line="360" w:lineRule="auto"/>
        <w:ind w:left="1440"/>
        <w:contextualSpacing/>
        <w:jc w:val="both"/>
        <w:rPr>
          <w:rFonts w:ascii="Arial" w:hAnsi="Arial" w:cs="Arial"/>
          <w:sz w:val="24"/>
          <w:szCs w:val="24"/>
        </w:rPr>
      </w:pPr>
    </w:p>
    <w:p w:rsidR="00676307" w:rsidRDefault="00676307" w:rsidP="00434A74">
      <w:pPr>
        <w:numPr>
          <w:ilvl w:val="0"/>
          <w:numId w:val="1"/>
        </w:numPr>
        <w:spacing w:after="0" w:line="360" w:lineRule="auto"/>
        <w:contextualSpacing/>
        <w:jc w:val="both"/>
      </w:pPr>
      <w:r>
        <w:rPr>
          <w:rFonts w:ascii="Arial" w:hAnsi="Arial" w:cs="Arial"/>
          <w:sz w:val="24"/>
          <w:szCs w:val="24"/>
        </w:rPr>
        <w:t>Interlineado : 1.5 y párrafos justificados</w:t>
      </w:r>
    </w:p>
    <w:p w:rsidR="00676307" w:rsidRDefault="00676307" w:rsidP="00676307">
      <w:pPr>
        <w:pStyle w:val="Prrafodelista1"/>
        <w:rPr>
          <w:rFonts w:ascii="Arial" w:hAnsi="Arial" w:cs="Arial"/>
          <w:sz w:val="24"/>
          <w:szCs w:val="24"/>
        </w:rPr>
      </w:pPr>
    </w:p>
    <w:p w:rsidR="00676307" w:rsidRDefault="00676307" w:rsidP="00676307">
      <w:pPr>
        <w:numPr>
          <w:ilvl w:val="0"/>
          <w:numId w:val="1"/>
        </w:numPr>
        <w:spacing w:after="0" w:line="360" w:lineRule="auto"/>
        <w:contextualSpacing/>
        <w:jc w:val="both"/>
      </w:pPr>
      <w:r>
        <w:rPr>
          <w:rFonts w:ascii="Arial" w:hAnsi="Arial" w:cs="Arial"/>
          <w:sz w:val="24"/>
          <w:szCs w:val="24"/>
        </w:rPr>
        <w:t xml:space="preserve">Fecha de entrega de portafolio: </w:t>
      </w:r>
      <w:r w:rsidR="00434A74">
        <w:rPr>
          <w:rFonts w:ascii="Arial" w:hAnsi="Arial" w:cs="Arial"/>
          <w:sz w:val="24"/>
          <w:szCs w:val="24"/>
        </w:rPr>
        <w:t>Martes 17 de Noviembre</w:t>
      </w:r>
    </w:p>
    <w:p w:rsidR="00676307" w:rsidRDefault="00676307" w:rsidP="0067630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76307" w:rsidRDefault="00676307" w:rsidP="0067630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76307" w:rsidRDefault="00676307" w:rsidP="0067630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76307" w:rsidRDefault="00676307" w:rsidP="0067630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76307" w:rsidRDefault="00676307" w:rsidP="0067630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A77D7" w:rsidRDefault="006A77D7" w:rsidP="0067630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34A74" w:rsidRDefault="00434A74" w:rsidP="0067630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34A74" w:rsidRDefault="00434A74" w:rsidP="0067630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34A74" w:rsidRDefault="00434A74" w:rsidP="0067630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34A74" w:rsidRDefault="00434A74" w:rsidP="0067630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34A74" w:rsidRDefault="00434A74" w:rsidP="0067630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76307" w:rsidRDefault="00676307" w:rsidP="00676307">
      <w:pPr>
        <w:spacing w:after="0" w:line="36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676307" w:rsidRDefault="00676307" w:rsidP="00676307">
      <w:pPr>
        <w:jc w:val="center"/>
      </w:pPr>
      <w:r>
        <w:rPr>
          <w:rFonts w:ascii="Arial" w:hAnsi="Arial" w:cs="Arial"/>
          <w:b/>
          <w:sz w:val="24"/>
          <w:szCs w:val="24"/>
        </w:rPr>
        <w:lastRenderedPageBreak/>
        <w:t>ESTRUCTURA</w:t>
      </w:r>
    </w:p>
    <w:p w:rsidR="00676307" w:rsidRDefault="00676307" w:rsidP="00676307">
      <w:r>
        <w:rPr>
          <w:rFonts w:ascii="Arial" w:hAnsi="Arial" w:cs="Arial"/>
          <w:bCs/>
          <w:sz w:val="24"/>
          <w:szCs w:val="24"/>
        </w:rPr>
        <w:t>a) Portada.</w:t>
      </w:r>
    </w:p>
    <w:p w:rsidR="00676307" w:rsidRDefault="00676307" w:rsidP="00676307">
      <w:r>
        <w:rPr>
          <w:rFonts w:ascii="Arial" w:hAnsi="Arial" w:cs="Arial"/>
          <w:bCs/>
          <w:sz w:val="24"/>
          <w:szCs w:val="24"/>
        </w:rPr>
        <w:t>b) Índice.</w:t>
      </w:r>
    </w:p>
    <w:p w:rsidR="00676307" w:rsidRDefault="00676307" w:rsidP="00676307">
      <w:pPr>
        <w:spacing w:after="0"/>
        <w:jc w:val="both"/>
      </w:pPr>
      <w:r>
        <w:rPr>
          <w:rFonts w:ascii="Arial" w:hAnsi="Arial" w:cs="Arial"/>
          <w:bCs/>
          <w:color w:val="000000"/>
          <w:sz w:val="24"/>
          <w:szCs w:val="24"/>
        </w:rPr>
        <w:t>c) Introducción (</w:t>
      </w:r>
      <w:r>
        <w:rPr>
          <w:rFonts w:ascii="Arial" w:hAnsi="Arial" w:cs="Arial"/>
          <w:color w:val="000000"/>
          <w:sz w:val="24"/>
          <w:szCs w:val="24"/>
        </w:rPr>
        <w:t>La introducción no debe exceder una página y no debe ser inferior a 10 líneas de texto).</w:t>
      </w:r>
    </w:p>
    <w:p w:rsidR="00434A74" w:rsidRDefault="00434A74" w:rsidP="00676307">
      <w:bookmarkStart w:id="1" w:name="_GoBack"/>
      <w:bookmarkEnd w:id="1"/>
    </w:p>
    <w:p w:rsidR="00676307" w:rsidRDefault="00521C40" w:rsidP="00676307">
      <w:pPr>
        <w:tabs>
          <w:tab w:val="left" w:pos="2429"/>
        </w:tabs>
        <w:spacing w:after="0" w:line="360" w:lineRule="auto"/>
        <w:jc w:val="both"/>
      </w:pPr>
      <w:r>
        <w:rPr>
          <w:rFonts w:ascii="Arial" w:hAnsi="Arial" w:cs="Arial"/>
          <w:b/>
          <w:color w:val="000000"/>
          <w:sz w:val="24"/>
          <w:szCs w:val="24"/>
        </w:rPr>
        <w:t xml:space="preserve">CONTENIDO </w:t>
      </w:r>
      <w:r w:rsidR="00434A74">
        <w:rPr>
          <w:rFonts w:ascii="Arial" w:hAnsi="Arial" w:cs="Arial"/>
          <w:b/>
          <w:color w:val="000000"/>
          <w:sz w:val="24"/>
          <w:szCs w:val="24"/>
        </w:rPr>
        <w:t xml:space="preserve"> 1</w:t>
      </w:r>
      <w:r w:rsidR="00676307">
        <w:rPr>
          <w:rFonts w:ascii="Arial" w:hAnsi="Arial" w:cs="Arial"/>
          <w:b/>
          <w:color w:val="000000"/>
          <w:sz w:val="24"/>
          <w:szCs w:val="24"/>
        </w:rPr>
        <w:t>: GUÍAS DE TRABAJO</w:t>
      </w:r>
    </w:p>
    <w:p w:rsidR="00676307" w:rsidRPr="00434A74" w:rsidRDefault="00676307" w:rsidP="00676307">
      <w:pPr>
        <w:numPr>
          <w:ilvl w:val="0"/>
          <w:numId w:val="4"/>
        </w:numPr>
        <w:tabs>
          <w:tab w:val="left" w:pos="2429"/>
        </w:tabs>
        <w:spacing w:after="0" w:line="36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Guías de trabajo enviadas, estas deben </w:t>
      </w:r>
      <w:r w:rsidR="00434A74">
        <w:rPr>
          <w:rFonts w:ascii="Arial" w:hAnsi="Arial" w:cs="Arial"/>
          <w:color w:val="000000"/>
          <w:sz w:val="24"/>
          <w:szCs w:val="24"/>
        </w:rPr>
        <w:t>estar desarrolladas y ordenadas.</w:t>
      </w:r>
    </w:p>
    <w:p w:rsidR="00434A74" w:rsidRDefault="00434A74" w:rsidP="00434A74">
      <w:pPr>
        <w:tabs>
          <w:tab w:val="left" w:pos="2429"/>
        </w:tabs>
        <w:spacing w:after="0" w:line="360" w:lineRule="auto"/>
        <w:jc w:val="both"/>
      </w:pPr>
    </w:p>
    <w:p w:rsidR="00676307" w:rsidRDefault="00521C40" w:rsidP="00676307">
      <w:pPr>
        <w:spacing w:after="0" w:line="240" w:lineRule="auto"/>
      </w:pPr>
      <w:r>
        <w:rPr>
          <w:rFonts w:ascii="Arial" w:hAnsi="Arial" w:cs="Arial"/>
          <w:b/>
          <w:sz w:val="24"/>
          <w:szCs w:val="24"/>
        </w:rPr>
        <w:t>CONTENIDO</w:t>
      </w:r>
      <w:r w:rsidR="00434A74">
        <w:rPr>
          <w:rFonts w:ascii="Arial" w:hAnsi="Arial" w:cs="Arial"/>
          <w:b/>
          <w:sz w:val="24"/>
          <w:szCs w:val="24"/>
        </w:rPr>
        <w:t xml:space="preserve"> 2</w:t>
      </w:r>
      <w:r w:rsidR="00676307">
        <w:rPr>
          <w:rFonts w:ascii="Arial" w:hAnsi="Arial" w:cs="Arial"/>
          <w:b/>
          <w:sz w:val="24"/>
          <w:szCs w:val="24"/>
        </w:rPr>
        <w:t>: EVIDENCIAS.</w:t>
      </w:r>
    </w:p>
    <w:p w:rsidR="00676307" w:rsidRDefault="00676307" w:rsidP="00676307">
      <w:pPr>
        <w:numPr>
          <w:ilvl w:val="0"/>
          <w:numId w:val="5"/>
        </w:numPr>
        <w:spacing w:after="0" w:line="240" w:lineRule="auto"/>
      </w:pPr>
      <w:r>
        <w:rPr>
          <w:rFonts w:ascii="Arial" w:hAnsi="Arial" w:cs="Arial"/>
          <w:sz w:val="24"/>
          <w:szCs w:val="24"/>
        </w:rPr>
        <w:t>Evidencia del trabajo desarrollado, fotos de ustedes realizando las actividades.</w:t>
      </w:r>
    </w:p>
    <w:p w:rsidR="00676307" w:rsidRDefault="00676307" w:rsidP="00676307">
      <w:pPr>
        <w:pStyle w:val="Prrafodelista1"/>
        <w:spacing w:after="0" w:line="240" w:lineRule="auto"/>
        <w:ind w:left="1488"/>
        <w:rPr>
          <w:rFonts w:ascii="Arial" w:hAnsi="Arial" w:cs="Arial"/>
          <w:color w:val="000000"/>
          <w:sz w:val="24"/>
          <w:szCs w:val="24"/>
        </w:rPr>
      </w:pPr>
    </w:p>
    <w:p w:rsidR="00676307" w:rsidRDefault="00676307" w:rsidP="00676307">
      <w:pPr>
        <w:spacing w:after="0"/>
        <w:ind w:left="787"/>
        <w:jc w:val="both"/>
      </w:pPr>
    </w:p>
    <w:p w:rsidR="00676307" w:rsidRPr="00521C40" w:rsidRDefault="00521C40" w:rsidP="00676307">
      <w:pPr>
        <w:spacing w:after="0"/>
        <w:jc w:val="both"/>
      </w:pPr>
      <w:r w:rsidRPr="00521C40">
        <w:rPr>
          <w:rFonts w:ascii="Arial" w:hAnsi="Arial" w:cs="Arial"/>
          <w:b/>
          <w:color w:val="000000"/>
          <w:sz w:val="24"/>
          <w:szCs w:val="24"/>
        </w:rPr>
        <w:t xml:space="preserve">CONTENIDO </w:t>
      </w:r>
      <w:r w:rsidR="00434A74">
        <w:rPr>
          <w:rFonts w:ascii="Arial" w:hAnsi="Arial" w:cs="Arial"/>
          <w:b/>
          <w:color w:val="000000"/>
          <w:sz w:val="24"/>
          <w:szCs w:val="24"/>
        </w:rPr>
        <w:t>3</w:t>
      </w:r>
      <w:r w:rsidR="00676307" w:rsidRPr="00521C40">
        <w:rPr>
          <w:rFonts w:ascii="Arial" w:hAnsi="Arial" w:cs="Arial"/>
          <w:b/>
          <w:color w:val="000000"/>
          <w:sz w:val="24"/>
          <w:szCs w:val="24"/>
        </w:rPr>
        <w:t>: CONCLUSIÓN.</w:t>
      </w:r>
    </w:p>
    <w:p w:rsidR="00676307" w:rsidRDefault="00676307" w:rsidP="00676307">
      <w:pPr>
        <w:numPr>
          <w:ilvl w:val="0"/>
          <w:numId w:val="7"/>
        </w:numPr>
        <w:spacing w:after="0"/>
        <w:jc w:val="both"/>
      </w:pPr>
      <w:r>
        <w:rPr>
          <w:rFonts w:ascii="Arial" w:hAnsi="Arial" w:cs="Arial"/>
          <w:color w:val="000000"/>
          <w:sz w:val="24"/>
          <w:szCs w:val="24"/>
        </w:rPr>
        <w:t>Conclusión que destaque lo más imp</w:t>
      </w:r>
      <w:r w:rsidR="00521C40">
        <w:rPr>
          <w:rFonts w:ascii="Arial" w:hAnsi="Arial" w:cs="Arial"/>
          <w:color w:val="000000"/>
          <w:sz w:val="24"/>
          <w:szCs w:val="24"/>
        </w:rPr>
        <w:t>ortante acerca de la asignatura</w:t>
      </w:r>
      <w:r>
        <w:rPr>
          <w:rFonts w:ascii="Arial" w:hAnsi="Arial" w:cs="Arial"/>
          <w:color w:val="000000"/>
          <w:sz w:val="24"/>
          <w:szCs w:val="24"/>
        </w:rPr>
        <w:t>,  así como también aspect</w:t>
      </w:r>
      <w:r w:rsidR="00521C40">
        <w:rPr>
          <w:rFonts w:ascii="Arial" w:hAnsi="Arial" w:cs="Arial"/>
          <w:color w:val="000000"/>
          <w:sz w:val="24"/>
          <w:szCs w:val="24"/>
        </w:rPr>
        <w:t xml:space="preserve">os personales, tales como   sus </w:t>
      </w:r>
      <w:r>
        <w:rPr>
          <w:rFonts w:ascii="Arial" w:hAnsi="Arial" w:cs="Arial"/>
          <w:color w:val="000000"/>
          <w:sz w:val="24"/>
          <w:szCs w:val="24"/>
        </w:rPr>
        <w:t>fortalezas y debilidades que identificaron durante todo el electivo.</w:t>
      </w:r>
    </w:p>
    <w:p w:rsidR="00676307" w:rsidRDefault="00676307" w:rsidP="00676307">
      <w:pPr>
        <w:spacing w:after="0"/>
        <w:jc w:val="both"/>
      </w:pPr>
    </w:p>
    <w:p w:rsidR="00676307" w:rsidRDefault="00676307" w:rsidP="00676307">
      <w:pPr>
        <w:jc w:val="center"/>
      </w:pPr>
    </w:p>
    <w:p w:rsidR="00676307" w:rsidRDefault="00676307" w:rsidP="00676307">
      <w:pPr>
        <w:jc w:val="center"/>
      </w:pPr>
    </w:p>
    <w:p w:rsidR="00676307" w:rsidRDefault="00676307" w:rsidP="00676307">
      <w:pPr>
        <w:jc w:val="center"/>
      </w:pPr>
    </w:p>
    <w:p w:rsidR="00563304" w:rsidRDefault="00563304"/>
    <w:sectPr w:rsidR="00563304" w:rsidSect="001F78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B95" w:rsidRDefault="00EB4B95" w:rsidP="00676307">
      <w:pPr>
        <w:spacing w:after="0" w:line="240" w:lineRule="auto"/>
      </w:pPr>
      <w:r>
        <w:separator/>
      </w:r>
    </w:p>
  </w:endnote>
  <w:endnote w:type="continuationSeparator" w:id="0">
    <w:p w:rsidR="00EB4B95" w:rsidRDefault="00EB4B95" w:rsidP="0067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77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892" w:rsidRDefault="001F789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892" w:rsidRDefault="001F789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892" w:rsidRDefault="001F789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B95" w:rsidRDefault="00EB4B95" w:rsidP="00676307">
      <w:pPr>
        <w:spacing w:after="0" w:line="240" w:lineRule="auto"/>
      </w:pPr>
      <w:r>
        <w:separator/>
      </w:r>
    </w:p>
  </w:footnote>
  <w:footnote w:type="continuationSeparator" w:id="0">
    <w:p w:rsidR="00EB4B95" w:rsidRDefault="00EB4B95" w:rsidP="00676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892" w:rsidRDefault="001F789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892" w:rsidRDefault="00676307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561975" cy="632222"/>
          <wp:effectExtent l="0" t="0" r="0" b="0"/>
          <wp:wrapNone/>
          <wp:docPr id="2" name="Imagen 2" descr="ABRAHAM LINCOLN SCHOOL P.E.I. Versión actualizada año 2013-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RAHAM LINCOLN SCHOOL P.E.I. Versión actualizada año 2013-20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32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1F7892">
      <w:t xml:space="preserve">                        </w:t>
    </w:r>
  </w:p>
  <w:p w:rsidR="00676307" w:rsidRDefault="001F7892">
    <w:pPr>
      <w:pStyle w:val="Encabezado"/>
    </w:pPr>
    <w:r>
      <w:t xml:space="preserve">                   Colegio Abraham Lincoln</w:t>
    </w:r>
  </w:p>
  <w:p w:rsidR="001F7892" w:rsidRDefault="001F7892">
    <w:pPr>
      <w:pStyle w:val="Encabezado"/>
    </w:pPr>
    <w:r>
      <w:t xml:space="preserve">                          Arica - Chile</w:t>
    </w:r>
  </w:p>
  <w:p w:rsidR="001F7892" w:rsidRDefault="001F7892">
    <w:pPr>
      <w:pStyle w:val="Encabezado"/>
    </w:pPr>
    <w:r>
      <w:t xml:space="preserve">                              </w:t>
    </w:r>
  </w:p>
  <w:p w:rsidR="00676307" w:rsidRDefault="0067630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892" w:rsidRDefault="001F789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7"/>
        </w:tabs>
        <w:ind w:left="186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/>
      </w:rPr>
    </w:lvl>
  </w:abstractNum>
  <w:abstractNum w:abstractNumId="6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07"/>
    <w:rsid w:val="000F7329"/>
    <w:rsid w:val="001F7892"/>
    <w:rsid w:val="002267A3"/>
    <w:rsid w:val="00434A74"/>
    <w:rsid w:val="00521C40"/>
    <w:rsid w:val="00563304"/>
    <w:rsid w:val="00584B57"/>
    <w:rsid w:val="00676307"/>
    <w:rsid w:val="006A77D7"/>
    <w:rsid w:val="007B104D"/>
    <w:rsid w:val="00A577BA"/>
    <w:rsid w:val="00EB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EFB666-9026-4276-AA80-D5CF1A49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307"/>
    <w:pPr>
      <w:suppressAutoHyphens/>
      <w:spacing w:after="200" w:line="276" w:lineRule="auto"/>
    </w:pPr>
    <w:rPr>
      <w:rFonts w:ascii="Calibri" w:eastAsia="Calibri" w:hAnsi="Calibri" w:cs="font277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676307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763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6307"/>
    <w:rPr>
      <w:rFonts w:ascii="Calibri" w:eastAsia="Calibri" w:hAnsi="Calibri" w:cs="font277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763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6307"/>
    <w:rPr>
      <w:rFonts w:ascii="Calibri" w:eastAsia="Calibri" w:hAnsi="Calibri" w:cs="font277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fuentes mella</dc:creator>
  <cp:keywords/>
  <dc:description/>
  <cp:lastModifiedBy>rodrigo fuentes mella</cp:lastModifiedBy>
  <cp:revision>2</cp:revision>
  <dcterms:created xsi:type="dcterms:W3CDTF">2020-11-13T15:22:00Z</dcterms:created>
  <dcterms:modified xsi:type="dcterms:W3CDTF">2020-11-13T15:22:00Z</dcterms:modified>
</cp:coreProperties>
</file>